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D4C279A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A13CEA">
        <w:rPr>
          <w:rFonts w:eastAsia="Times New Roman"/>
          <w:lang w:eastAsia="ru-RU"/>
        </w:rPr>
        <w:t>3</w:t>
      </w:r>
      <w:r w:rsidR="00052435">
        <w:rPr>
          <w:rFonts w:eastAsia="Times New Roman"/>
          <w:lang w:eastAsia="ru-RU"/>
        </w:rPr>
        <w:t>3</w:t>
      </w:r>
    </w:p>
    <w:p w14:paraId="7A661725" w14:textId="77777777" w:rsidR="000F4448" w:rsidRPr="00A13CEA" w:rsidRDefault="000F4448" w:rsidP="00A13CEA">
      <w:pPr>
        <w:ind w:firstLine="0"/>
        <w:jc w:val="center"/>
        <w:rPr>
          <w:b/>
          <w:bCs/>
        </w:rPr>
      </w:pPr>
    </w:p>
    <w:p w14:paraId="25DD6F40" w14:textId="6FA5B363" w:rsidR="00F84DB8" w:rsidRPr="00A13CEA" w:rsidRDefault="00A13CEA" w:rsidP="00A13CEA">
      <w:pPr>
        <w:ind w:firstLine="0"/>
        <w:jc w:val="center"/>
        <w:rPr>
          <w:b/>
          <w:bCs/>
        </w:rPr>
      </w:pPr>
      <w:bookmarkStart w:id="0" w:name="_GoBack"/>
      <w:r w:rsidRPr="00A13CEA">
        <w:rPr>
          <w:b/>
          <w:bCs/>
        </w:rPr>
        <w:t xml:space="preserve">О внесении изменения в постановление администрации </w:t>
      </w:r>
      <w:proofErr w:type="spellStart"/>
      <w:r w:rsidRPr="00A13CEA">
        <w:rPr>
          <w:b/>
          <w:bCs/>
        </w:rPr>
        <w:t>Балахнинского</w:t>
      </w:r>
      <w:proofErr w:type="spellEnd"/>
      <w:r w:rsidRPr="00A13CEA">
        <w:rPr>
          <w:b/>
          <w:bCs/>
        </w:rPr>
        <w:t xml:space="preserve"> муниципального округа Нижегородской области </w:t>
      </w:r>
      <w:r w:rsidRPr="00EE1FA1">
        <w:rPr>
          <w:b/>
          <w:bCs/>
        </w:rPr>
        <w:t>от 19.04.2021 № 689</w:t>
      </w:r>
      <w:r w:rsidRPr="00A13CEA">
        <w:rPr>
          <w:b/>
          <w:bCs/>
        </w:rPr>
        <w:t xml:space="preserve"> «Об утверждении Порядка представления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A13CEA">
        <w:rPr>
          <w:b/>
          <w:bCs/>
        </w:rPr>
        <w:t>Балахнинского</w:t>
      </w:r>
      <w:proofErr w:type="spellEnd"/>
      <w:r w:rsidRPr="00A13CEA">
        <w:rPr>
          <w:b/>
          <w:bCs/>
        </w:rPr>
        <w:t xml:space="preserve"> муниципального округа Нижегородской области»</w:t>
      </w:r>
    </w:p>
    <w:bookmarkEnd w:id="0"/>
    <w:p w14:paraId="5DD116D8" w14:textId="77777777" w:rsidR="00A13CEA" w:rsidRPr="00A13CEA" w:rsidRDefault="00A13CEA" w:rsidP="00A13CEA">
      <w:pPr>
        <w:ind w:firstLine="0"/>
        <w:jc w:val="center"/>
        <w:rPr>
          <w:b/>
          <w:bCs/>
        </w:rPr>
      </w:pPr>
    </w:p>
    <w:p w14:paraId="204C2D64" w14:textId="38C578DA" w:rsidR="00A13CEA" w:rsidRPr="00A13CEA" w:rsidRDefault="00A13CEA" w:rsidP="00A13CEA">
      <w:pPr>
        <w:spacing w:line="336" w:lineRule="auto"/>
        <w:ind w:firstLine="567"/>
        <w:rPr>
          <w:b/>
          <w:bCs/>
        </w:rPr>
      </w:pPr>
      <w:r w:rsidRPr="00A13CEA">
        <w:t xml:space="preserve">Руководствуясь Уставом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области, решением Совета депутатов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 от 25.12.2025 № 62 «</w:t>
      </w:r>
      <w:bookmarkStart w:id="1" w:name="_Hlk166834342"/>
      <w:r w:rsidRPr="00A13CEA">
        <w:t xml:space="preserve">О внесении изменения в решение Совета депутатов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 от 05.11.2020 № 69 «Об утверждении структуры Администрации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области»</w:t>
      </w:r>
      <w:bookmarkEnd w:id="1"/>
      <w:r w:rsidRPr="00A13CEA">
        <w:t xml:space="preserve">, Администрация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 </w:t>
      </w:r>
      <w:proofErr w:type="gramStart"/>
      <w:r w:rsidRPr="00A13CEA">
        <w:rPr>
          <w:b/>
          <w:bCs/>
        </w:rPr>
        <w:t>п</w:t>
      </w:r>
      <w:proofErr w:type="gramEnd"/>
      <w:r w:rsidRPr="00A13CEA">
        <w:rPr>
          <w:b/>
          <w:bCs/>
        </w:rPr>
        <w:t xml:space="preserve"> о с т а н о в л я е т:</w:t>
      </w:r>
    </w:p>
    <w:p w14:paraId="25761B8A" w14:textId="5C0CC5C4" w:rsidR="00A13CEA" w:rsidRPr="00A13CEA" w:rsidRDefault="00A13CEA" w:rsidP="00A13CEA">
      <w:pPr>
        <w:spacing w:line="336" w:lineRule="auto"/>
        <w:ind w:firstLine="567"/>
      </w:pPr>
      <w:r w:rsidRPr="00A13CEA">
        <w:t xml:space="preserve">1. Внести в постановление администрации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 </w:t>
      </w:r>
      <w:r w:rsidRPr="00EE1FA1">
        <w:t>от 19.04.2021 № 689</w:t>
      </w:r>
      <w:r w:rsidRPr="00A13CEA">
        <w:t xml:space="preserve"> «Об утверждении Порядка представления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области» (далее – постановление) следующее изменение:</w:t>
      </w:r>
    </w:p>
    <w:p w14:paraId="3F0B382D" w14:textId="77777777" w:rsidR="00A13CEA" w:rsidRPr="00A13CEA" w:rsidRDefault="00A13CEA" w:rsidP="00A13CEA">
      <w:pPr>
        <w:spacing w:line="336" w:lineRule="auto"/>
        <w:ind w:firstLine="567"/>
      </w:pPr>
      <w:r w:rsidRPr="00A13CEA">
        <w:t xml:space="preserve">1.1. В Приложение к постановлению «Порядок представления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области» (далее – Порядок) внести следующие изменения:</w:t>
      </w:r>
    </w:p>
    <w:p w14:paraId="2C76F549" w14:textId="77777777" w:rsidR="00A13CEA" w:rsidRPr="00A13CEA" w:rsidRDefault="00A13CEA" w:rsidP="00A13CEA">
      <w:pPr>
        <w:spacing w:line="336" w:lineRule="auto"/>
        <w:ind w:firstLine="567"/>
      </w:pPr>
      <w:r w:rsidRPr="00A13CEA">
        <w:t>1.1.1. В пункте 2 Порядка слова «кадровой службы» исключить.</w:t>
      </w:r>
    </w:p>
    <w:p w14:paraId="6AACAA50" w14:textId="77777777" w:rsidR="00A13CEA" w:rsidRPr="00A13CEA" w:rsidRDefault="00A13CEA" w:rsidP="00A13CEA">
      <w:pPr>
        <w:spacing w:line="336" w:lineRule="auto"/>
        <w:ind w:firstLine="567"/>
      </w:pPr>
      <w:r w:rsidRPr="00A13CEA">
        <w:t xml:space="preserve">2. Управлению организационной и проектной деятельности администрации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 (Егорова П.М.) обеспечить размещение настоящего постановления на официальном интернет-сайте </w:t>
      </w:r>
      <w:proofErr w:type="spellStart"/>
      <w:r w:rsidRPr="00A13CEA">
        <w:t>Балахнинского</w:t>
      </w:r>
      <w:proofErr w:type="spellEnd"/>
      <w:r w:rsidRPr="00A13CEA">
        <w:t xml:space="preserve"> муниципального округа Нижегородской области.</w:t>
      </w:r>
    </w:p>
    <w:p w14:paraId="7D0EB31F" w14:textId="793D842C" w:rsidR="00A13CEA" w:rsidRPr="00A13CEA" w:rsidRDefault="00A13CEA" w:rsidP="00A13CEA">
      <w:pPr>
        <w:spacing w:line="336" w:lineRule="auto"/>
        <w:ind w:firstLine="567"/>
      </w:pPr>
      <w:r w:rsidRPr="00A13CEA">
        <w:t xml:space="preserve">3. </w:t>
      </w:r>
      <w:proofErr w:type="gramStart"/>
      <w:r w:rsidRPr="00A13CEA">
        <w:t>Контроль за</w:t>
      </w:r>
      <w:proofErr w:type="gramEnd"/>
      <w:r w:rsidRPr="00A13CEA">
        <w:t xml:space="preserve"> исполнением настоящего постановления возложить на заместителя главы администрации </w:t>
      </w:r>
      <w:proofErr w:type="spellStart"/>
      <w:r w:rsidRPr="00A13CEA">
        <w:t>Шевердину</w:t>
      </w:r>
      <w:proofErr w:type="spellEnd"/>
      <w:r w:rsidRPr="00A13CEA">
        <w:t xml:space="preserve"> Я.К.</w:t>
      </w:r>
    </w:p>
    <w:p w14:paraId="37FABA54" w14:textId="77777777" w:rsidR="00A13CEA" w:rsidRPr="00A13CEA" w:rsidRDefault="00A13CEA" w:rsidP="00A13CEA">
      <w:pPr>
        <w:ind w:firstLine="0"/>
      </w:pPr>
    </w:p>
    <w:p w14:paraId="28CAEAFB" w14:textId="77777777" w:rsidR="00A13CEA" w:rsidRPr="00A13CEA" w:rsidRDefault="00A13CEA" w:rsidP="00A13CEA">
      <w:pPr>
        <w:ind w:firstLine="0"/>
      </w:pPr>
    </w:p>
    <w:p w14:paraId="248E4039" w14:textId="19CB692A" w:rsidR="00A13CEA" w:rsidRPr="00A13CEA" w:rsidRDefault="00A13CEA" w:rsidP="00A13CEA">
      <w:pPr>
        <w:ind w:firstLine="0"/>
      </w:pPr>
      <w:r w:rsidRPr="00A13CEA">
        <w:t>Глава местного самоуправления</w:t>
      </w:r>
      <w:r w:rsidRPr="00A13CEA">
        <w:tab/>
      </w:r>
      <w:r w:rsidRPr="00A13CEA">
        <w:tab/>
      </w:r>
      <w:r>
        <w:tab/>
      </w:r>
      <w:r>
        <w:tab/>
      </w:r>
      <w:r>
        <w:tab/>
      </w:r>
      <w:r>
        <w:tab/>
      </w:r>
      <w:r w:rsidRPr="00A13CEA">
        <w:t>А.В. Дранишников</w:t>
      </w:r>
    </w:p>
    <w:sectPr w:rsidR="00A13CEA" w:rsidRPr="00A13CE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56EE0" w14:textId="77777777" w:rsidR="002818AD" w:rsidRDefault="002818AD" w:rsidP="007F0268">
      <w:r>
        <w:separator/>
      </w:r>
    </w:p>
  </w:endnote>
  <w:endnote w:type="continuationSeparator" w:id="0">
    <w:p w14:paraId="3187F296" w14:textId="77777777" w:rsidR="002818AD" w:rsidRDefault="002818A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D8126" w14:textId="77777777" w:rsidR="002818AD" w:rsidRDefault="002818AD" w:rsidP="007F0268">
      <w:r>
        <w:separator/>
      </w:r>
    </w:p>
  </w:footnote>
  <w:footnote w:type="continuationSeparator" w:id="0">
    <w:p w14:paraId="5E8494F6" w14:textId="77777777" w:rsidR="002818AD" w:rsidRDefault="002818A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435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18AD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6F6B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461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CDD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3CEA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33C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1FA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743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7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BD1D-238A-45EF-B989-15F78C46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2026-02-16T08:09:00Z</dcterms:created>
  <dcterms:modified xsi:type="dcterms:W3CDTF">2026-02-17T07:12:00Z</dcterms:modified>
</cp:coreProperties>
</file>